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附件3：</w:t>
      </w: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浙江经贸职业技术学院团员教育评议大会记录表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2523"/>
        <w:gridCol w:w="1682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支部名称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支部书记</w:t>
            </w:r>
          </w:p>
        </w:tc>
        <w:tc>
          <w:tcPr>
            <w:tcW w:w="2525" w:type="dxa"/>
            <w:vAlign w:val="center"/>
          </w:tcPr>
          <w:p>
            <w:pPr>
              <w:spacing w:line="240" w:lineRule="atLeas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地点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时间</w:t>
            </w:r>
          </w:p>
        </w:tc>
        <w:tc>
          <w:tcPr>
            <w:tcW w:w="2525" w:type="dxa"/>
            <w:vAlign w:val="center"/>
          </w:tcPr>
          <w:p>
            <w:pPr>
              <w:spacing w:line="240" w:lineRule="atLeas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与会情况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应到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记录人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1" w:type="dxa"/>
            <w:vMerge w:val="continue"/>
          </w:tcPr>
          <w:p>
            <w:pPr>
              <w:spacing w:line="24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41" w:type="dxa"/>
          </w:tcPr>
          <w:p>
            <w:pPr>
              <w:spacing w:line="240" w:lineRule="atLeas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实到</w:t>
            </w:r>
          </w:p>
        </w:tc>
        <w:tc>
          <w:tcPr>
            <w:tcW w:w="2523" w:type="dxa"/>
          </w:tcPr>
          <w:p>
            <w:pPr>
              <w:spacing w:line="24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2" w:type="dxa"/>
            <w:vMerge w:val="continue"/>
          </w:tcPr>
          <w:p>
            <w:pPr>
              <w:spacing w:line="240" w:lineRule="atLeas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5" w:type="dxa"/>
            <w:vMerge w:val="continue"/>
          </w:tcPr>
          <w:p>
            <w:pPr>
              <w:spacing w:line="240" w:lineRule="atLeas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议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流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程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2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XXX主持会议，宣布评议议程。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XXX、XXX、XXX依次进行个人陈述。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发放教育评议票，进行教育评议。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4、公布教育评议结果。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议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结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果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29" w:type="dxa"/>
            <w:gridSpan w:val="3"/>
            <w:vAlign w:val="center"/>
          </w:tcPr>
          <w:p>
            <w:pPr>
              <w:spacing w:line="240" w:lineRule="atLeast"/>
              <w:ind w:firstLine="416" w:firstLineChars="139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本次评议共有    名共青团员评价等级为优秀，分别是：</w:t>
            </w:r>
          </w:p>
          <w:p>
            <w:pPr>
              <w:spacing w:line="240" w:lineRule="atLeast"/>
              <w:ind w:firstLine="416" w:firstLineChars="139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ind w:firstLine="416" w:firstLineChars="139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本次评议共有    名共青团员评价等级为合格，分别是：</w:t>
            </w:r>
          </w:p>
          <w:p>
            <w:pPr>
              <w:spacing w:line="240" w:lineRule="atLeast"/>
              <w:ind w:firstLine="416" w:firstLineChars="139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ind w:firstLine="416" w:firstLineChars="139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本次评议共有    名共青团员评价等级为基本合格，分别是：</w:t>
            </w:r>
          </w:p>
          <w:p>
            <w:pPr>
              <w:spacing w:line="240" w:lineRule="atLeast"/>
              <w:ind w:firstLine="416" w:firstLineChars="139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ind w:firstLine="416" w:firstLineChars="139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本次评议共有    名共青团员评价等级为不合格，分别是：</w:t>
            </w:r>
          </w:p>
          <w:p>
            <w:pPr>
              <w:spacing w:line="240" w:lineRule="atLeast"/>
              <w:jc w:val="righ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righ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righ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righ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righ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righ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团支部书记签名：</w:t>
            </w:r>
          </w:p>
          <w:p>
            <w:pPr>
              <w:spacing w:line="240" w:lineRule="atLeas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38685F34"/>
    <w:rsid w:val="2BE54000"/>
    <w:rsid w:val="38685F34"/>
    <w:rsid w:val="76946FAE"/>
    <w:rsid w:val="78E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2023-12-07T04:38:00Z</dcterms:created>
  <dc:creator>WPS_1669347939</dc:creator>
  <cp:lastModifiedBy>徐滢滢</cp:lastModifiedBy>
  <dcterms:modified xsi:type="dcterms:W3CDTF">2023-12-25T07:50:13Z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2F47BB6C261040D1B2CF7142B54644AE_11</vt:lpwstr>
  </property>
</Properties>
</file>